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75" w:type="dxa"/>
        <w:tblInd w:w="-435" w:type="dxa"/>
        <w:tblLayout w:type="fixed"/>
        <w:tblLook w:val="0000" w:firstRow="0" w:lastRow="0" w:firstColumn="0" w:lastColumn="0" w:noHBand="0" w:noVBand="0"/>
      </w:tblPr>
      <w:tblGrid>
        <w:gridCol w:w="3695"/>
        <w:gridCol w:w="7480"/>
      </w:tblGrid>
      <w:tr w:rsidR="00953920" w:rsidRPr="00F536E2" w14:paraId="50F4C5FF" w14:textId="77777777" w:rsidTr="00F536E2">
        <w:tc>
          <w:tcPr>
            <w:tcW w:w="3695" w:type="dxa"/>
          </w:tcPr>
          <w:p w14:paraId="0AC22D75" w14:textId="77777777" w:rsidR="00953920" w:rsidRPr="00F536E2" w:rsidRDefault="00953920" w:rsidP="0006049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6E2">
              <w:rPr>
                <w:rFonts w:ascii="Times New Roman" w:hAnsi="Times New Roman" w:cs="Times New Roman"/>
                <w:sz w:val="24"/>
                <w:szCs w:val="24"/>
              </w:rPr>
              <w:t>исх</w:t>
            </w:r>
            <w:proofErr w:type="spellEnd"/>
            <w:proofErr w:type="gramStart"/>
            <w:r w:rsidRPr="00F536E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536E2">
              <w:rPr>
                <w:rFonts w:ascii="Times New Roman" w:hAnsi="Times New Roman" w:cs="Times New Roman"/>
                <w:sz w:val="24"/>
                <w:szCs w:val="24"/>
              </w:rPr>
              <w:t xml:space="preserve"> № ________ от ________</w:t>
            </w:r>
          </w:p>
        </w:tc>
        <w:tc>
          <w:tcPr>
            <w:tcW w:w="7480" w:type="dxa"/>
          </w:tcPr>
          <w:p w14:paraId="565689E4" w14:textId="77777777" w:rsidR="00953920" w:rsidRPr="00F536E2" w:rsidRDefault="00953920" w:rsidP="00C36043">
            <w:pPr>
              <w:tabs>
                <w:tab w:val="left" w:pos="176"/>
                <w:tab w:val="left" w:pos="363"/>
              </w:tabs>
              <w:rPr>
                <w:b/>
                <w:caps/>
              </w:rPr>
            </w:pPr>
            <w:r w:rsidRPr="00F536E2">
              <w:rPr>
                <w:b/>
                <w:caps/>
              </w:rPr>
              <w:t>Заявка</w:t>
            </w:r>
            <w:r w:rsidR="00F536E2" w:rsidRPr="00F536E2">
              <w:rPr>
                <w:b/>
              </w:rPr>
              <w:t xml:space="preserve"> в АНОДПО УЦ «Профиль»</w:t>
            </w:r>
          </w:p>
        </w:tc>
      </w:tr>
    </w:tbl>
    <w:p w14:paraId="595C9D21" w14:textId="77777777" w:rsidR="002F2536" w:rsidRDefault="003A26D1" w:rsidP="00B637E4">
      <w:pPr>
        <w:tabs>
          <w:tab w:val="left" w:pos="176"/>
          <w:tab w:val="left" w:pos="363"/>
        </w:tabs>
        <w:jc w:val="center"/>
      </w:pPr>
      <w:r w:rsidRPr="00F536E2">
        <w:rPr>
          <w:bCs/>
        </w:rPr>
        <w:t xml:space="preserve">на </w:t>
      </w:r>
      <w:proofErr w:type="gramStart"/>
      <w:r w:rsidRPr="00F536E2">
        <w:rPr>
          <w:bCs/>
        </w:rPr>
        <w:t>обучение</w:t>
      </w:r>
      <w:proofErr w:type="gramEnd"/>
      <w:r w:rsidRPr="00F536E2">
        <w:rPr>
          <w:bCs/>
        </w:rPr>
        <w:t xml:space="preserve"> по дополнительной профессиональной программе профессиональной переподготовки «Специалист по пожарной профилактике» (256 часов)</w:t>
      </w:r>
      <w:r w:rsidRPr="00F536E2">
        <w:t xml:space="preserve"> </w:t>
      </w:r>
    </w:p>
    <w:p w14:paraId="107C5421" w14:textId="77777777" w:rsidR="00237191" w:rsidRPr="00F536E2" w:rsidRDefault="00237191" w:rsidP="00B637E4">
      <w:pPr>
        <w:tabs>
          <w:tab w:val="left" w:pos="176"/>
          <w:tab w:val="left" w:pos="363"/>
        </w:tabs>
        <w:jc w:val="center"/>
      </w:pPr>
    </w:p>
    <w:p w14:paraId="5104DE7E" w14:textId="430C5702" w:rsidR="00DA4AF8" w:rsidRDefault="005108D2" w:rsidP="00A36161">
      <w:pPr>
        <w:tabs>
          <w:tab w:val="num" w:pos="176"/>
          <w:tab w:val="left" w:pos="363"/>
        </w:tabs>
        <w:jc w:val="center"/>
      </w:pPr>
      <w:r w:rsidRPr="00F536E2">
        <w:rPr>
          <w:b/>
        </w:rPr>
        <w:t>Форма обучения</w:t>
      </w:r>
      <w:r w:rsidRPr="00F536E2">
        <w:t xml:space="preserve">: </w:t>
      </w:r>
      <w:bookmarkStart w:id="0" w:name="_GoBack"/>
      <w:bookmarkEnd w:id="0"/>
      <w:r w:rsidRPr="00F536E2">
        <w:t>очно-заочная, заочная</w:t>
      </w:r>
    </w:p>
    <w:p w14:paraId="0CB429C4" w14:textId="77777777" w:rsidR="00237191" w:rsidRPr="00F536E2" w:rsidRDefault="00237191" w:rsidP="00A36161">
      <w:pPr>
        <w:tabs>
          <w:tab w:val="num" w:pos="176"/>
          <w:tab w:val="left" w:pos="363"/>
        </w:tabs>
        <w:jc w:val="center"/>
      </w:pPr>
    </w:p>
    <w:tbl>
      <w:tblPr>
        <w:tblW w:w="1134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17"/>
        <w:gridCol w:w="3961"/>
        <w:gridCol w:w="1276"/>
        <w:gridCol w:w="5386"/>
      </w:tblGrid>
      <w:tr w:rsidR="002B1541" w14:paraId="09D0E4F4" w14:textId="77777777" w:rsidTr="002B1541">
        <w:trPr>
          <w:trHeight w:val="585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D86A01" w14:textId="77777777" w:rsidR="002B1541" w:rsidRDefault="002B1541" w:rsidP="002B1541">
            <w:pPr>
              <w:jc w:val="center"/>
            </w:pPr>
            <w:r>
              <w:t xml:space="preserve">ФИО (полностью) </w:t>
            </w:r>
          </w:p>
          <w:p w14:paraId="0367873A" w14:textId="77777777" w:rsidR="002B1541" w:rsidRDefault="002B1541" w:rsidP="002B1541">
            <w:pPr>
              <w:jc w:val="center"/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6DE6" w14:textId="77777777" w:rsidR="002B1541" w:rsidRDefault="002B1541" w:rsidP="002B1541">
            <w:pPr>
              <w:snapToGrid w:val="0"/>
            </w:pPr>
          </w:p>
          <w:p w14:paraId="7273E260" w14:textId="77777777" w:rsidR="002B1541" w:rsidRDefault="002B1541" w:rsidP="002B1541"/>
          <w:p w14:paraId="62C06433" w14:textId="77777777" w:rsidR="002B1541" w:rsidRDefault="002B1541" w:rsidP="002B1541"/>
        </w:tc>
      </w:tr>
      <w:tr w:rsidR="002B1541" w14:paraId="290279B9" w14:textId="77777777" w:rsidTr="002B1541">
        <w:trPr>
          <w:trHeight w:val="585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EC11C0" w14:textId="77777777" w:rsidR="002B1541" w:rsidRPr="001356BB" w:rsidRDefault="002B1541" w:rsidP="002B1541">
            <w:pPr>
              <w:jc w:val="center"/>
              <w:rPr>
                <w:b/>
              </w:rPr>
            </w:pPr>
            <w:r w:rsidRPr="001356BB">
              <w:rPr>
                <w:b/>
              </w:rPr>
              <w:t>Дата рождения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B390" w14:textId="77777777" w:rsidR="002B1541" w:rsidRDefault="002B1541" w:rsidP="002B1541">
            <w:pPr>
              <w:snapToGrid w:val="0"/>
            </w:pPr>
          </w:p>
        </w:tc>
      </w:tr>
      <w:tr w:rsidR="002B1541" w14:paraId="6A8AFF67" w14:textId="77777777" w:rsidTr="002B1541">
        <w:trPr>
          <w:trHeight w:val="51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482F3" w14:textId="77777777" w:rsidR="002B1541" w:rsidRDefault="002B1541" w:rsidP="002B1541">
            <w:pPr>
              <w:jc w:val="center"/>
            </w:pPr>
            <w:r>
              <w:t xml:space="preserve">Данные документа,           </w:t>
            </w:r>
            <w:r>
              <w:br/>
              <w:t xml:space="preserve">удостоверяющего личность    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8ED3" w14:textId="77777777" w:rsidR="002B1541" w:rsidRDefault="002B1541" w:rsidP="002B1541">
            <w:pPr>
              <w:snapToGrid w:val="0"/>
              <w:spacing w:line="360" w:lineRule="auto"/>
            </w:pPr>
            <w:r>
              <w:t>Паспорт серия ______ № _________________</w:t>
            </w:r>
          </w:p>
          <w:p w14:paraId="3B1419BB" w14:textId="77777777" w:rsidR="002B1541" w:rsidRDefault="002B1541" w:rsidP="002B1541">
            <w:pPr>
              <w:snapToGrid w:val="0"/>
              <w:spacing w:line="360" w:lineRule="auto"/>
            </w:pPr>
            <w:r>
              <w:t>выдан __________________________________________</w:t>
            </w:r>
          </w:p>
          <w:p w14:paraId="0D2BF60D" w14:textId="77777777" w:rsidR="002B1541" w:rsidRDefault="002B1541" w:rsidP="002B1541">
            <w:pPr>
              <w:snapToGrid w:val="0"/>
              <w:spacing w:line="360" w:lineRule="auto"/>
            </w:pPr>
            <w:r>
              <w:t>Дата выдачи «___»_________   _____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2B1541" w:rsidRPr="00365B62" w14:paraId="0D211BB3" w14:textId="77777777" w:rsidTr="002B15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581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F279" w14:textId="77777777" w:rsidR="002B1541" w:rsidRPr="00DC0F1F" w:rsidRDefault="002B1541" w:rsidP="002B1541">
            <w:pPr>
              <w:jc w:val="center"/>
              <w:rPr>
                <w:b/>
              </w:rPr>
            </w:pPr>
            <w:r w:rsidRPr="00DC0F1F">
              <w:rPr>
                <w:b/>
              </w:rPr>
              <w:t xml:space="preserve">Гражданство 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06EA" w14:textId="77777777" w:rsidR="002B1541" w:rsidRDefault="002B1541" w:rsidP="002B1541">
            <w:pPr>
              <w:snapToGrid w:val="0"/>
              <w:spacing w:line="360" w:lineRule="auto"/>
            </w:pPr>
          </w:p>
        </w:tc>
      </w:tr>
      <w:tr w:rsidR="002B1541" w:rsidRPr="00365B62" w14:paraId="04D8DEE2" w14:textId="77777777" w:rsidTr="002B15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547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4997" w14:textId="77777777" w:rsidR="002B1541" w:rsidRPr="00094241" w:rsidRDefault="002B1541" w:rsidP="002B1541">
            <w:pPr>
              <w:jc w:val="center"/>
              <w:rPr>
                <w:b/>
              </w:rPr>
            </w:pPr>
            <w:r w:rsidRPr="00094241">
              <w:rPr>
                <w:b/>
              </w:rPr>
              <w:t>СНИЛС</w:t>
            </w:r>
            <w:r>
              <w:rPr>
                <w:b/>
              </w:rPr>
              <w:t xml:space="preserve"> </w:t>
            </w:r>
            <w:r w:rsidRPr="00094241">
              <w:rPr>
                <w:b/>
              </w:rPr>
              <w:t>№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FC19" w14:textId="77777777" w:rsidR="00F536E2" w:rsidRDefault="00F536E2" w:rsidP="002B1541">
            <w:pPr>
              <w:snapToGrid w:val="0"/>
              <w:spacing w:line="360" w:lineRule="auto"/>
            </w:pPr>
          </w:p>
          <w:p w14:paraId="176B278C" w14:textId="77777777" w:rsidR="002B1541" w:rsidRDefault="002B1541" w:rsidP="002B1541">
            <w:pPr>
              <w:snapToGrid w:val="0"/>
              <w:spacing w:line="360" w:lineRule="auto"/>
            </w:pPr>
            <w:r w:rsidRPr="00436EF0">
              <w:t>№ _ _ _ - _ _ _ - _ _ _ - _ _</w:t>
            </w:r>
          </w:p>
        </w:tc>
      </w:tr>
      <w:tr w:rsidR="002B1541" w14:paraId="15C16885" w14:textId="77777777" w:rsidTr="002B1541">
        <w:trPr>
          <w:trHeight w:val="371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EB4059" w14:textId="77777777" w:rsidR="002B1541" w:rsidRDefault="002B1541" w:rsidP="002B1541">
            <w:pPr>
              <w:jc w:val="center"/>
              <w:rPr>
                <w:sz w:val="20"/>
                <w:szCs w:val="20"/>
              </w:rPr>
            </w:pPr>
            <w:r>
              <w:t>Адрес проживания</w:t>
            </w:r>
          </w:p>
          <w:p w14:paraId="72104B4E" w14:textId="77777777" w:rsidR="002B1541" w:rsidRDefault="002B1541" w:rsidP="002B1541">
            <w:pPr>
              <w:jc w:val="center"/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D948" w14:textId="77777777" w:rsidR="002B1541" w:rsidRDefault="002B1541" w:rsidP="002B1541">
            <w:pPr>
              <w:snapToGrid w:val="0"/>
            </w:pPr>
          </w:p>
          <w:p w14:paraId="250D995E" w14:textId="77777777" w:rsidR="002B1541" w:rsidRDefault="002B1541" w:rsidP="002B1541">
            <w:pPr>
              <w:snapToGrid w:val="0"/>
            </w:pPr>
          </w:p>
        </w:tc>
      </w:tr>
      <w:tr w:rsidR="002B1541" w14:paraId="3F33FC08" w14:textId="77777777" w:rsidTr="002B1541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D360BA" w14:textId="77777777" w:rsidR="002B1541" w:rsidRDefault="002B1541" w:rsidP="002B1541">
            <w:pPr>
              <w:jc w:val="center"/>
            </w:pPr>
            <w:r>
              <w:t>Место работы</w:t>
            </w:r>
            <w:r w:rsidR="00FD0FAC">
              <w:t xml:space="preserve"> и должность по штатному расписанию</w:t>
            </w:r>
            <w:r>
              <w:t xml:space="preserve"> (при наличии)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9211" w14:textId="77777777" w:rsidR="002B1541" w:rsidRDefault="002B1541" w:rsidP="002B1541">
            <w:pPr>
              <w:snapToGrid w:val="0"/>
              <w:jc w:val="center"/>
            </w:pPr>
          </w:p>
          <w:p w14:paraId="061A6F7F" w14:textId="77777777" w:rsidR="002B1541" w:rsidRDefault="002B1541" w:rsidP="002B1541">
            <w:pPr>
              <w:snapToGrid w:val="0"/>
            </w:pPr>
          </w:p>
        </w:tc>
      </w:tr>
      <w:tr w:rsidR="002B1541" w14:paraId="1A04C45E" w14:textId="77777777" w:rsidTr="002B1541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588EC8" w14:textId="77777777" w:rsidR="002B1541" w:rsidRDefault="002B1541" w:rsidP="002B1541">
            <w:pPr>
              <w:jc w:val="center"/>
            </w:pPr>
            <w:r>
              <w:t>Телефон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5A43" w14:textId="77777777" w:rsidR="002B1541" w:rsidRDefault="002B1541" w:rsidP="002B1541">
            <w:pPr>
              <w:snapToGrid w:val="0"/>
            </w:pPr>
          </w:p>
          <w:p w14:paraId="73157A61" w14:textId="77777777" w:rsidR="002B1541" w:rsidRDefault="002B1541" w:rsidP="002B1541"/>
        </w:tc>
      </w:tr>
      <w:tr w:rsidR="002B1541" w14:paraId="1AFF1F82" w14:textId="77777777" w:rsidTr="002B1541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DF7A1" w14:textId="77777777" w:rsidR="002B1541" w:rsidRDefault="002B1541" w:rsidP="002B1541">
            <w:pPr>
              <w:tabs>
                <w:tab w:val="center" w:pos="2795"/>
                <w:tab w:val="left" w:pos="3540"/>
              </w:tabs>
              <w:jc w:val="center"/>
            </w:pPr>
            <w:r>
              <w:rPr>
                <w:lang w:val="en-US"/>
              </w:rPr>
              <w:t>E-mail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BF25" w14:textId="77777777" w:rsidR="002B1541" w:rsidRDefault="002B1541" w:rsidP="002B1541">
            <w:pPr>
              <w:snapToGrid w:val="0"/>
            </w:pPr>
          </w:p>
          <w:p w14:paraId="7AE2D83A" w14:textId="77777777" w:rsidR="002B1541" w:rsidRDefault="002B1541" w:rsidP="002B1541"/>
          <w:p w14:paraId="444EB83F" w14:textId="77777777" w:rsidR="00237191" w:rsidRDefault="00237191" w:rsidP="002B1541"/>
        </w:tc>
      </w:tr>
      <w:tr w:rsidR="00B637E4" w:rsidRPr="00F5239D" w14:paraId="2EDBF218" w14:textId="77777777" w:rsidTr="00B637E4">
        <w:trPr>
          <w:cantSplit/>
          <w:trHeight w:val="799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86870CE" w14:textId="77777777" w:rsidR="00B637E4" w:rsidRPr="00707B67" w:rsidRDefault="00B637E4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>№</w:t>
            </w:r>
          </w:p>
          <w:p w14:paraId="69BC599D" w14:textId="77777777" w:rsidR="00B637E4" w:rsidRPr="00707B67" w:rsidRDefault="00B637E4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9C6C083" w14:textId="77777777" w:rsidR="00B637E4" w:rsidRPr="00707B67" w:rsidRDefault="00B637E4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>ФИО</w:t>
            </w:r>
          </w:p>
          <w:p w14:paraId="58D451AE" w14:textId="77777777" w:rsidR="00B637E4" w:rsidRPr="00707B67" w:rsidRDefault="00B637E4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>(полностью)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44E7639" w14:textId="77777777" w:rsidR="00B637E4" w:rsidRDefault="00B637E4" w:rsidP="002B1541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  <w:r>
              <w:t>Образование*</w:t>
            </w:r>
          </w:p>
          <w:p w14:paraId="311A45C5" w14:textId="77777777" w:rsidR="00B637E4" w:rsidRDefault="00B637E4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  <w:p w14:paraId="57F360F8" w14:textId="77777777" w:rsidR="00B637E4" w:rsidRPr="00F5239D" w:rsidRDefault="00B637E4" w:rsidP="002B1541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16"/>
                <w:szCs w:val="16"/>
              </w:rPr>
            </w:pPr>
          </w:p>
        </w:tc>
      </w:tr>
      <w:tr w:rsidR="00EE07BE" w14:paraId="1CAD8E90" w14:textId="77777777" w:rsidTr="00EE07BE">
        <w:trPr>
          <w:cantSplit/>
          <w:trHeight w:val="504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E3610E" w14:textId="77777777" w:rsidR="00EE07BE" w:rsidRPr="00707B67" w:rsidRDefault="00EE07BE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0B62" w14:textId="77777777" w:rsidR="00EE07BE" w:rsidRDefault="00EE07BE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  <w:p w14:paraId="4DC89DDF" w14:textId="77777777" w:rsidR="00237191" w:rsidRDefault="00237191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  <w:p w14:paraId="1C0F23DD" w14:textId="77777777" w:rsidR="00237191" w:rsidRPr="00707B67" w:rsidRDefault="00237191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F9D98" w14:textId="77777777" w:rsidR="00EE07BE" w:rsidRDefault="00EE07BE" w:rsidP="00176425">
            <w:pPr>
              <w:tabs>
                <w:tab w:val="left" w:pos="8505"/>
                <w:tab w:val="left" w:pos="9639"/>
                <w:tab w:val="left" w:pos="12474"/>
              </w:tabs>
              <w:ind w:right="113"/>
              <w:jc w:val="center"/>
            </w:pPr>
          </w:p>
        </w:tc>
      </w:tr>
      <w:tr w:rsidR="00EE07BE" w14:paraId="1A536D86" w14:textId="77777777" w:rsidTr="00EE07BE">
        <w:trPr>
          <w:cantSplit/>
          <w:trHeight w:val="552"/>
        </w:trPr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2E295" w14:textId="77777777" w:rsidR="00EE07BE" w:rsidRPr="00707B67" w:rsidRDefault="00EE07BE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43D0" w14:textId="77777777" w:rsidR="00EE07BE" w:rsidRDefault="00EE07BE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  <w:p w14:paraId="28FF4733" w14:textId="77777777" w:rsidR="00237191" w:rsidRDefault="00237191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  <w:p w14:paraId="25FB57C8" w14:textId="77777777" w:rsidR="00237191" w:rsidRPr="00707B67" w:rsidRDefault="00237191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34B7B" w14:textId="77777777" w:rsidR="00EE07BE" w:rsidRDefault="00EE07BE" w:rsidP="00176425">
            <w:pPr>
              <w:tabs>
                <w:tab w:val="left" w:pos="8505"/>
                <w:tab w:val="left" w:pos="9639"/>
                <w:tab w:val="left" w:pos="12474"/>
              </w:tabs>
              <w:ind w:right="113"/>
              <w:jc w:val="center"/>
            </w:pPr>
          </w:p>
        </w:tc>
      </w:tr>
      <w:tr w:rsidR="00EE07BE" w14:paraId="01C8F022" w14:textId="77777777" w:rsidTr="00EE07BE">
        <w:trPr>
          <w:cantSplit/>
          <w:trHeight w:val="557"/>
        </w:trPr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7E3B" w14:textId="77777777" w:rsidR="00EE07BE" w:rsidRPr="00707B67" w:rsidRDefault="00EE07BE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31B0" w14:textId="77777777" w:rsidR="00EE07BE" w:rsidRDefault="00EE07BE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  <w:p w14:paraId="198E15B1" w14:textId="77777777" w:rsidR="00237191" w:rsidRDefault="00237191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  <w:p w14:paraId="6E005B06" w14:textId="77777777" w:rsidR="00237191" w:rsidRPr="00707B67" w:rsidRDefault="00237191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DADC" w14:textId="77777777" w:rsidR="00EE07BE" w:rsidRDefault="00EE07BE" w:rsidP="00176425">
            <w:pPr>
              <w:tabs>
                <w:tab w:val="left" w:pos="8505"/>
                <w:tab w:val="left" w:pos="9639"/>
                <w:tab w:val="left" w:pos="12474"/>
              </w:tabs>
              <w:ind w:right="113"/>
              <w:jc w:val="center"/>
            </w:pPr>
          </w:p>
        </w:tc>
      </w:tr>
    </w:tbl>
    <w:p w14:paraId="6B8E1A5C" w14:textId="77777777" w:rsidR="00237191" w:rsidRDefault="00237191" w:rsidP="0098059B">
      <w:pPr>
        <w:ind w:left="-567" w:firstLine="66"/>
        <w:rPr>
          <w:b/>
          <w:u w:val="single"/>
        </w:rPr>
      </w:pPr>
    </w:p>
    <w:p w14:paraId="14B10366" w14:textId="77777777" w:rsidR="0098059B" w:rsidRPr="0098059B" w:rsidRDefault="0098059B" w:rsidP="0098059B">
      <w:pPr>
        <w:ind w:left="-567" w:firstLine="66"/>
        <w:rPr>
          <w:b/>
          <w:u w:val="single"/>
        </w:rPr>
      </w:pPr>
      <w:r w:rsidRPr="0098059B">
        <w:rPr>
          <w:b/>
          <w:u w:val="single"/>
        </w:rPr>
        <w:t>Обязательно:</w:t>
      </w:r>
    </w:p>
    <w:p w14:paraId="65DC18A0" w14:textId="77777777" w:rsidR="008012A2" w:rsidRDefault="0098059B" w:rsidP="0098059B">
      <w:pPr>
        <w:ind w:left="-567" w:firstLine="66"/>
        <w:rPr>
          <w:b/>
        </w:rPr>
      </w:pPr>
      <w:r w:rsidRPr="0098059B">
        <w:rPr>
          <w:b/>
        </w:rPr>
        <w:t>*Копия документа о высшем/среднем  профессиональном образовании.</w:t>
      </w:r>
    </w:p>
    <w:p w14:paraId="47A9A849" w14:textId="77777777" w:rsidR="0098059B" w:rsidRDefault="0098059B" w:rsidP="0098059B">
      <w:pPr>
        <w:ind w:left="-567" w:firstLine="66"/>
        <w:rPr>
          <w:b/>
        </w:rPr>
      </w:pPr>
    </w:p>
    <w:p w14:paraId="52A9E384" w14:textId="77777777" w:rsidR="0098059B" w:rsidRDefault="0098059B" w:rsidP="0098059B">
      <w:pPr>
        <w:ind w:left="-567" w:firstLine="66"/>
        <w:rPr>
          <w:b/>
        </w:rPr>
      </w:pPr>
    </w:p>
    <w:p w14:paraId="5A8A277A" w14:textId="77777777" w:rsidR="0098059B" w:rsidRDefault="0098059B" w:rsidP="0098059B">
      <w:pPr>
        <w:ind w:left="-567" w:firstLine="66"/>
        <w:rPr>
          <w:b/>
        </w:rPr>
      </w:pPr>
    </w:p>
    <w:p w14:paraId="01195C13" w14:textId="77777777" w:rsidR="002F2536" w:rsidRDefault="002B1541">
      <w:pPr>
        <w:ind w:left="360" w:hanging="502"/>
        <w:rPr>
          <w:b/>
        </w:rPr>
      </w:pPr>
      <w:r>
        <w:t xml:space="preserve">                                          </w:t>
      </w:r>
      <w:r w:rsidR="002F2536">
        <w:t xml:space="preserve">          ___________________           _______________________</w:t>
      </w:r>
    </w:p>
    <w:p w14:paraId="44EDF5D5" w14:textId="77777777" w:rsidR="002F2536" w:rsidRPr="00B637E4" w:rsidRDefault="002F2536">
      <w:pPr>
        <w:tabs>
          <w:tab w:val="left" w:pos="3686"/>
          <w:tab w:val="left" w:pos="5103"/>
          <w:tab w:val="left" w:pos="8222"/>
        </w:tabs>
        <w:ind w:left="360"/>
        <w:rPr>
          <w:sz w:val="20"/>
          <w:szCs w:val="20"/>
        </w:rPr>
      </w:pPr>
      <w:r>
        <w:rPr>
          <w:b/>
        </w:rPr>
        <w:tab/>
      </w:r>
      <w:r w:rsidR="00B637E4" w:rsidRPr="00B637E4">
        <w:rPr>
          <w:b/>
          <w:sz w:val="20"/>
          <w:szCs w:val="20"/>
        </w:rPr>
        <w:t>(</w:t>
      </w:r>
      <w:r w:rsidRPr="00B637E4">
        <w:rPr>
          <w:sz w:val="20"/>
          <w:szCs w:val="20"/>
        </w:rPr>
        <w:t>подпись</w:t>
      </w:r>
      <w:r w:rsidR="00B637E4" w:rsidRPr="00B637E4">
        <w:rPr>
          <w:sz w:val="20"/>
          <w:szCs w:val="20"/>
        </w:rPr>
        <w:t>)</w:t>
      </w:r>
      <w:r w:rsidRPr="00B637E4">
        <w:rPr>
          <w:sz w:val="20"/>
          <w:szCs w:val="20"/>
        </w:rPr>
        <w:tab/>
      </w:r>
      <w:r w:rsidR="00A36161" w:rsidRPr="00B637E4">
        <w:rPr>
          <w:sz w:val="20"/>
          <w:szCs w:val="20"/>
        </w:rPr>
        <w:t xml:space="preserve">                                    </w:t>
      </w:r>
      <w:r w:rsidR="00B637E4" w:rsidRPr="00B637E4">
        <w:rPr>
          <w:sz w:val="20"/>
          <w:szCs w:val="20"/>
        </w:rPr>
        <w:t>(</w:t>
      </w:r>
      <w:r w:rsidRPr="00B637E4">
        <w:rPr>
          <w:sz w:val="20"/>
          <w:szCs w:val="20"/>
        </w:rPr>
        <w:t>ФИО</w:t>
      </w:r>
      <w:r w:rsidR="00B637E4" w:rsidRPr="00B637E4">
        <w:rPr>
          <w:sz w:val="20"/>
          <w:szCs w:val="20"/>
        </w:rPr>
        <w:t>)</w:t>
      </w:r>
    </w:p>
    <w:p w14:paraId="77FCB74E" w14:textId="77777777" w:rsidR="002B1541" w:rsidRDefault="002B1541" w:rsidP="00A36161">
      <w:pPr>
        <w:rPr>
          <w:b/>
          <w:sz w:val="22"/>
          <w:szCs w:val="22"/>
          <w:u w:val="single"/>
        </w:rPr>
      </w:pPr>
    </w:p>
    <w:p w14:paraId="35112937" w14:textId="77777777" w:rsidR="008012A2" w:rsidRDefault="008012A2"/>
    <w:p w14:paraId="6E6702D0" w14:textId="77777777" w:rsidR="00B637E4" w:rsidRDefault="00B637E4" w:rsidP="00B637E4">
      <w:pPr>
        <w:jc w:val="center"/>
        <w:rPr>
          <w:b/>
        </w:rPr>
      </w:pPr>
    </w:p>
    <w:p w14:paraId="00E3CB9E" w14:textId="77777777" w:rsidR="007E49C7" w:rsidRDefault="007E49C7" w:rsidP="007E49C7">
      <w:pPr>
        <w:jc w:val="center"/>
        <w:rPr>
          <w:b/>
          <w:color w:val="0000FF"/>
        </w:rPr>
      </w:pPr>
      <w:r w:rsidRPr="006F66F3">
        <w:rPr>
          <w:b/>
          <w:color w:val="0000FF"/>
        </w:rPr>
        <w:t>Заявку на обучение и скан-копи</w:t>
      </w:r>
      <w:r>
        <w:rPr>
          <w:b/>
          <w:color w:val="0000FF"/>
        </w:rPr>
        <w:t>ю</w:t>
      </w:r>
      <w:r w:rsidRPr="006F66F3">
        <w:rPr>
          <w:b/>
          <w:color w:val="0000FF"/>
        </w:rPr>
        <w:t xml:space="preserve"> заявлени</w:t>
      </w:r>
      <w:r>
        <w:rPr>
          <w:b/>
          <w:color w:val="0000FF"/>
        </w:rPr>
        <w:t>я</w:t>
      </w:r>
      <w:r w:rsidRPr="006F66F3">
        <w:rPr>
          <w:b/>
          <w:color w:val="0000FF"/>
        </w:rPr>
        <w:t xml:space="preserve"> о приеме на обучение</w:t>
      </w:r>
      <w:r>
        <w:rPr>
          <w:b/>
          <w:color w:val="0000FF"/>
        </w:rPr>
        <w:t xml:space="preserve"> </w:t>
      </w:r>
    </w:p>
    <w:p w14:paraId="3E072F29" w14:textId="77777777" w:rsidR="002F2536" w:rsidRDefault="007E49C7" w:rsidP="007E49C7">
      <w:pPr>
        <w:jc w:val="center"/>
        <w:rPr>
          <w:color w:val="0000FF"/>
        </w:rPr>
      </w:pPr>
      <w:r w:rsidRPr="006F66F3">
        <w:rPr>
          <w:b/>
          <w:color w:val="0000FF"/>
        </w:rPr>
        <w:t>просим направ</w:t>
      </w:r>
      <w:r>
        <w:rPr>
          <w:b/>
          <w:color w:val="0000FF"/>
        </w:rPr>
        <w:t>и</w:t>
      </w:r>
      <w:r w:rsidRPr="006F66F3">
        <w:rPr>
          <w:b/>
          <w:color w:val="0000FF"/>
        </w:rPr>
        <w:t xml:space="preserve">ть на </w:t>
      </w:r>
      <w:r>
        <w:rPr>
          <w:b/>
          <w:color w:val="0000FF"/>
          <w:lang w:val="en-US"/>
        </w:rPr>
        <w:t>e</w:t>
      </w:r>
      <w:r w:rsidRPr="006F66F3">
        <w:rPr>
          <w:b/>
          <w:color w:val="0000FF"/>
        </w:rPr>
        <w:t>-</w:t>
      </w:r>
      <w:proofErr w:type="spellStart"/>
      <w:r w:rsidRPr="006F66F3">
        <w:rPr>
          <w:b/>
          <w:color w:val="0000FF"/>
        </w:rPr>
        <w:t>mail</w:t>
      </w:r>
      <w:proofErr w:type="spellEnd"/>
      <w:r w:rsidRPr="006F66F3">
        <w:rPr>
          <w:b/>
          <w:color w:val="0000FF"/>
        </w:rPr>
        <w:t xml:space="preserve">: </w:t>
      </w:r>
      <w:hyperlink r:id="rId7" w:history="1">
        <w:r w:rsidRPr="006F66F3">
          <w:rPr>
            <w:rStyle w:val="a9"/>
            <w:b/>
          </w:rPr>
          <w:t>profil@irmail.ru</w:t>
        </w:r>
      </w:hyperlink>
    </w:p>
    <w:p w14:paraId="34A90BAB" w14:textId="77777777" w:rsidR="007E49C7" w:rsidRDefault="007E49C7" w:rsidP="007E49C7">
      <w:pPr>
        <w:jc w:val="center"/>
      </w:pPr>
      <w: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485"/>
        <w:gridCol w:w="4794"/>
      </w:tblGrid>
      <w:tr w:rsidR="007E49C7" w:rsidRPr="006F66F3" w14:paraId="48AB2F45" w14:textId="77777777" w:rsidTr="003C6AC8">
        <w:tc>
          <w:tcPr>
            <w:tcW w:w="5637" w:type="dxa"/>
          </w:tcPr>
          <w:p w14:paraId="543160E8" w14:textId="77777777" w:rsidR="007E49C7" w:rsidRPr="006F66F3" w:rsidRDefault="007E49C7" w:rsidP="003C6AC8">
            <w:pPr>
              <w:suppressAutoHyphens w:val="0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4819" w:type="dxa"/>
            <w:hideMark/>
          </w:tcPr>
          <w:p w14:paraId="055F908E" w14:textId="77777777" w:rsidR="00554F8F" w:rsidRDefault="00554F8F" w:rsidP="00554F8F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14:paraId="3E395D1F" w14:textId="77777777" w:rsidR="0006049B" w:rsidRDefault="0006049B" w:rsidP="0006049B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14:paraId="39B63751" w14:textId="77777777" w:rsidR="0006049B" w:rsidRDefault="0006049B" w:rsidP="0006049B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Царьковой</w:t>
            </w:r>
            <w:proofErr w:type="spellEnd"/>
            <w:r>
              <w:rPr>
                <w:lang w:eastAsia="en-US"/>
              </w:rPr>
              <w:t xml:space="preserve"> О.Н.</w:t>
            </w:r>
          </w:p>
          <w:p w14:paraId="1E74FC17" w14:textId="77777777" w:rsidR="0006049B" w:rsidRDefault="0006049B" w:rsidP="0006049B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14:paraId="08F7B3C8" w14:textId="77777777" w:rsidR="0006049B" w:rsidRDefault="0006049B" w:rsidP="0006049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14:paraId="21B8C6B1" w14:textId="77777777" w:rsidR="007E49C7" w:rsidRPr="006F66F3" w:rsidRDefault="007E49C7" w:rsidP="0006049B">
            <w:pPr>
              <w:suppressAutoHyphens w:val="0"/>
              <w:rPr>
                <w:szCs w:val="20"/>
                <w:lang w:eastAsia="en-US"/>
              </w:rPr>
            </w:pPr>
          </w:p>
        </w:tc>
      </w:tr>
    </w:tbl>
    <w:p w14:paraId="6A414208" w14:textId="77777777" w:rsidR="007E49C7" w:rsidRPr="006F66F3" w:rsidRDefault="007E49C7" w:rsidP="007E49C7">
      <w:pPr>
        <w:suppressAutoHyphens w:val="0"/>
        <w:spacing w:after="200" w:line="276" w:lineRule="auto"/>
        <w:jc w:val="center"/>
        <w:rPr>
          <w:szCs w:val="20"/>
          <w:lang w:eastAsia="en-US"/>
        </w:rPr>
      </w:pPr>
    </w:p>
    <w:p w14:paraId="648F102F" w14:textId="77777777" w:rsidR="007E49C7" w:rsidRPr="006F66F3" w:rsidRDefault="007E49C7" w:rsidP="007E49C7">
      <w:pPr>
        <w:suppressAutoHyphens w:val="0"/>
        <w:jc w:val="center"/>
        <w:rPr>
          <w:szCs w:val="20"/>
          <w:lang w:eastAsia="en-US"/>
        </w:rPr>
      </w:pPr>
      <w:r w:rsidRPr="006F66F3">
        <w:rPr>
          <w:szCs w:val="20"/>
          <w:lang w:eastAsia="en-US"/>
        </w:rPr>
        <w:t>ЗАЯВЛЕНИЕ</w:t>
      </w:r>
    </w:p>
    <w:p w14:paraId="5F6CCEC3" w14:textId="77777777" w:rsidR="007E49C7" w:rsidRPr="006F66F3" w:rsidRDefault="007E49C7" w:rsidP="007E49C7">
      <w:pPr>
        <w:suppressAutoHyphens w:val="0"/>
        <w:jc w:val="center"/>
        <w:rPr>
          <w:szCs w:val="20"/>
          <w:lang w:eastAsia="en-US"/>
        </w:rPr>
      </w:pPr>
      <w:r>
        <w:rPr>
          <w:szCs w:val="20"/>
          <w:lang w:eastAsia="en-US"/>
        </w:rPr>
        <w:t>о приеме в АНОДПО УЦ «</w:t>
      </w:r>
      <w:r w:rsidRPr="006F66F3">
        <w:rPr>
          <w:szCs w:val="20"/>
          <w:lang w:eastAsia="en-US"/>
        </w:rPr>
        <w:t xml:space="preserve">Профиль» на обучение </w:t>
      </w:r>
    </w:p>
    <w:p w14:paraId="6C44FA0F" w14:textId="77777777" w:rsidR="007E49C7" w:rsidRPr="006F66F3" w:rsidRDefault="007E49C7" w:rsidP="007E49C7">
      <w:pPr>
        <w:suppressAutoHyphens w:val="0"/>
        <w:rPr>
          <w:szCs w:val="20"/>
          <w:lang w:eastAsia="ru-RU"/>
        </w:rPr>
      </w:pPr>
    </w:p>
    <w:p w14:paraId="2D3A0EE1" w14:textId="77777777" w:rsidR="007E49C7" w:rsidRPr="003C6AC8" w:rsidRDefault="003C6AC8" w:rsidP="007E49C7">
      <w:pPr>
        <w:suppressAutoHyphens w:val="0"/>
        <w:rPr>
          <w:szCs w:val="20"/>
          <w:lang w:eastAsia="ru-RU"/>
        </w:rPr>
      </w:pPr>
      <w:r>
        <w:rPr>
          <w:szCs w:val="20"/>
          <w:lang w:eastAsia="ru-RU"/>
        </w:rPr>
        <w:t>Прошу принять меня</w:t>
      </w:r>
      <w:r w:rsidR="007E49C7" w:rsidRPr="006F66F3">
        <w:rPr>
          <w:sz w:val="26"/>
          <w:szCs w:val="26"/>
          <w:lang w:eastAsia="ru-RU"/>
        </w:rPr>
        <w:t>_________________________________________________</w:t>
      </w:r>
      <w:r w:rsidR="007E49C7">
        <w:rPr>
          <w:sz w:val="26"/>
          <w:szCs w:val="26"/>
          <w:lang w:eastAsia="ru-RU"/>
        </w:rPr>
        <w:t>_________</w:t>
      </w:r>
      <w:r w:rsidR="007E49C7" w:rsidRPr="006F66F3">
        <w:rPr>
          <w:sz w:val="26"/>
          <w:szCs w:val="26"/>
          <w:lang w:eastAsia="ru-RU"/>
        </w:rPr>
        <w:t>__,</w:t>
      </w:r>
    </w:p>
    <w:p w14:paraId="2759AA47" w14:textId="77777777" w:rsidR="007E49C7" w:rsidRPr="006F66F3" w:rsidRDefault="007E49C7" w:rsidP="007E49C7">
      <w:pPr>
        <w:suppressAutoHyphens w:val="0"/>
        <w:spacing w:after="120"/>
        <w:jc w:val="center"/>
        <w:rPr>
          <w:sz w:val="18"/>
          <w:szCs w:val="18"/>
          <w:lang w:eastAsia="ru-RU"/>
        </w:rPr>
      </w:pPr>
      <w:r w:rsidRPr="006F66F3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7E49C7" w:rsidRPr="006F66F3" w14:paraId="2B9068CB" w14:textId="77777777" w:rsidTr="003C6AC8">
        <w:tc>
          <w:tcPr>
            <w:tcW w:w="10456" w:type="dxa"/>
            <w:hideMark/>
          </w:tcPr>
          <w:p w14:paraId="35E625C8" w14:textId="77777777" w:rsidR="007E49C7" w:rsidRPr="006F66F3" w:rsidRDefault="0002459B" w:rsidP="003C6AC8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7C57CE" wp14:editId="0D412CB7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113B0F6D" id="Rectangle 26" o:spid="_x0000_s1026" style="position:absolute;margin-left:319.2pt;margin-top:16.45pt;width:17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5D28C6" wp14:editId="48F1E190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3791197" id="Rectangle 25" o:spid="_x0000_s1026" style="position:absolute;margin-left:293.7pt;margin-top:16.45pt;width:17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CD2ZIY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671C8B" wp14:editId="48BEC20F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1C42DDBD" id="Rectangle 24" o:spid="_x0000_s1026" style="position:absolute;margin-left:269.7pt;margin-top:16.45pt;width:17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dm21w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2790D1" wp14:editId="5DEB8AD3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70B41AB" id="Rectangle 23" o:spid="_x0000_s1026" style="position:absolute;margin-left:246.45pt;margin-top:16.45pt;width:1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qVuVy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039A5E2" wp14:editId="2E9D91CA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27870E0" id="Rectangle 22" o:spid="_x0000_s1026" style="position:absolute;margin-left:222.45pt;margin-top:16.45pt;width:17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XDspp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DEEBF2F" wp14:editId="7B294EE1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182B466" id="Rectangle 21" o:spid="_x0000_s1026" style="position:absolute;margin-left:199.95pt;margin-top:16.45pt;width:17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fx9x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AC401A6" wp14:editId="4C803D82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240E492" id="Rectangle 19" o:spid="_x0000_s1026" style="position:absolute;margin-left:109.95pt;margin-top:16.45pt;width:17.2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PD7rS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EC475F9" wp14:editId="01EEB1D2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1CD3034E" id="Rectangle 20" o:spid="_x0000_s1026" style="position:absolute;margin-left:160.2pt;margin-top:16.45pt;width:17.2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A6uS/n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D28692E" wp14:editId="5257E3C7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5166AD6" id="Rectangle 18" o:spid="_x0000_s1026" style="position:absolute;margin-left:136.2pt;margin-top:16.45pt;width:17.2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11aXf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0CA2083" wp14:editId="354E058D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96E2C3F" id="Rectangle 17" o:spid="_x0000_s1026" style="position:absolute;margin-left:85.95pt;margin-top:16.45pt;width:17.2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bEAD3gAA&#10;AAkBAAAPAAAAAAAAAAAAAAAAAGQEAABkcnMvZG93bnJldi54bWxQSwUGAAAAAAQABADzAAAAbwUA&#10;AAAA&#10;"/>
                  </w:pict>
                </mc:Fallback>
              </mc:AlternateContent>
            </w:r>
            <w:r w:rsidR="007E49C7" w:rsidRPr="006F66F3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14:paraId="59444824" w14:textId="77777777" w:rsidR="007E49C7" w:rsidRPr="006F66F3" w:rsidRDefault="007E49C7" w:rsidP="003C6AC8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Паспорт: серия                                   №</w:t>
            </w:r>
            <w:proofErr w:type="gramStart"/>
            <w:r w:rsidRPr="006F66F3">
              <w:rPr>
                <w:color w:val="000000"/>
                <w:szCs w:val="20"/>
                <w:lang w:eastAsia="ru-RU"/>
              </w:rPr>
              <w:t xml:space="preserve">                                                   ,</w:t>
            </w:r>
            <w:proofErr w:type="gramEnd"/>
            <w:r w:rsidRPr="006F66F3">
              <w:rPr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7E49C7" w:rsidRPr="006F66F3" w14:paraId="6E565939" w14:textId="77777777" w:rsidTr="003C6AC8">
        <w:trPr>
          <w:trHeight w:val="737"/>
        </w:trPr>
        <w:tc>
          <w:tcPr>
            <w:tcW w:w="10456" w:type="dxa"/>
            <w:hideMark/>
          </w:tcPr>
          <w:p w14:paraId="5E10F3CF" w14:textId="77777777" w:rsidR="007E49C7" w:rsidRPr="006F66F3" w:rsidRDefault="007E49C7" w:rsidP="003C6AC8">
            <w:pPr>
              <w:suppressAutoHyphens w:val="0"/>
              <w:spacing w:before="120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Дата выдачи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: ______   ___________</w:t>
            </w:r>
            <w:proofErr w:type="gramStart"/>
            <w:r w:rsidRPr="006F66F3">
              <w:rPr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6F66F3">
              <w:rPr>
                <w:color w:val="000000"/>
                <w:sz w:val="18"/>
                <w:szCs w:val="18"/>
                <w:lang w:eastAsia="ru-RU"/>
              </w:rPr>
              <w:t>.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 xml:space="preserve">   _______</w:t>
            </w:r>
            <w:r>
              <w:rPr>
                <w:color w:val="000000"/>
                <w:sz w:val="26"/>
                <w:szCs w:val="26"/>
                <w:lang w:eastAsia="ru-RU"/>
              </w:rPr>
              <w:t>_______________________________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</w:t>
            </w:r>
            <w:r>
              <w:rPr>
                <w:color w:val="000000"/>
                <w:sz w:val="26"/>
                <w:szCs w:val="26"/>
                <w:lang w:eastAsia="ru-RU"/>
              </w:rPr>
              <w:t>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</w:t>
            </w:r>
          </w:p>
          <w:p w14:paraId="4B6631A7" w14:textId="77777777" w:rsidR="007E49C7" w:rsidRDefault="007E49C7" w:rsidP="003C6AC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6F66F3"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(число)               (месяц, год)                                                                       (кем)</w:t>
            </w:r>
          </w:p>
          <w:p w14:paraId="2A8BAB43" w14:textId="77777777" w:rsidR="00EB3CCB" w:rsidRPr="006F66F3" w:rsidRDefault="00EB3CCB" w:rsidP="003C6AC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  <w:p w14:paraId="4B35E9C7" w14:textId="77777777" w:rsidR="007E49C7" w:rsidRPr="006F66F3" w:rsidRDefault="007E49C7" w:rsidP="003C6AC8">
            <w:pPr>
              <w:suppressAutoHyphens w:val="0"/>
              <w:spacing w:after="120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_______________________________________________________________________________________________________</w:t>
            </w:r>
            <w:r>
              <w:rPr>
                <w:color w:val="000000"/>
                <w:sz w:val="18"/>
                <w:szCs w:val="18"/>
                <w:lang w:eastAsia="ru-RU"/>
              </w:rPr>
              <w:t>______</w:t>
            </w:r>
            <w:r w:rsidRPr="006F66F3">
              <w:rPr>
                <w:color w:val="000000"/>
                <w:sz w:val="18"/>
                <w:szCs w:val="18"/>
                <w:lang w:eastAsia="ru-RU"/>
              </w:rPr>
              <w:t>____</w:t>
            </w:r>
          </w:p>
        </w:tc>
      </w:tr>
      <w:tr w:rsidR="007E49C7" w:rsidRPr="006F66F3" w14:paraId="487CF6E8" w14:textId="77777777" w:rsidTr="003C6AC8">
        <w:trPr>
          <w:trHeight w:val="621"/>
        </w:trPr>
        <w:tc>
          <w:tcPr>
            <w:tcW w:w="10456" w:type="dxa"/>
            <w:hideMark/>
          </w:tcPr>
          <w:p w14:paraId="01A9C90F" w14:textId="77777777" w:rsidR="007E49C7" w:rsidRPr="006F66F3" w:rsidRDefault="007E49C7" w:rsidP="003C6AC8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___________________________________</w:t>
            </w:r>
            <w:r>
              <w:rPr>
                <w:color w:val="000000"/>
                <w:sz w:val="26"/>
                <w:szCs w:val="26"/>
                <w:lang w:eastAsia="ru-RU"/>
              </w:rPr>
              <w:t>______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</w:t>
            </w:r>
          </w:p>
          <w:p w14:paraId="699306E9" w14:textId="77777777" w:rsidR="007E49C7" w:rsidRPr="006F66F3" w:rsidRDefault="007E49C7" w:rsidP="003C6AC8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</w:t>
            </w:r>
            <w:r>
              <w:rPr>
                <w:color w:val="000000"/>
                <w:sz w:val="26"/>
                <w:szCs w:val="26"/>
                <w:lang w:eastAsia="ru-RU"/>
              </w:rPr>
              <w:t>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______</w:t>
            </w:r>
          </w:p>
        </w:tc>
      </w:tr>
    </w:tbl>
    <w:p w14:paraId="7D18F48D" w14:textId="77777777" w:rsidR="007E49C7" w:rsidRPr="006F66F3" w:rsidRDefault="007E49C7" w:rsidP="007E49C7">
      <w:pPr>
        <w:suppressAutoHyphens w:val="0"/>
        <w:spacing w:after="120"/>
        <w:rPr>
          <w:szCs w:val="20"/>
          <w:lang w:eastAsia="en-US"/>
        </w:rPr>
      </w:pPr>
    </w:p>
    <w:p w14:paraId="416AAFFF" w14:textId="77777777" w:rsidR="007E49C7" w:rsidRPr="0060255F" w:rsidRDefault="007E49C7" w:rsidP="007E49C7">
      <w:pPr>
        <w:widowControl w:val="0"/>
        <w:suppressAutoHyphens w:val="0"/>
        <w:spacing w:after="120"/>
        <w:jc w:val="both"/>
        <w:rPr>
          <w:rFonts w:eastAsia="Calibri"/>
          <w:b/>
          <w:lang w:eastAsia="en-US"/>
        </w:rPr>
      </w:pPr>
      <w:r w:rsidRPr="0060255F">
        <w:rPr>
          <w:rFonts w:eastAsia="Calibri"/>
          <w:b/>
          <w:lang w:eastAsia="en-US"/>
        </w:rPr>
        <w:t xml:space="preserve">на </w:t>
      </w:r>
      <w:proofErr w:type="gramStart"/>
      <w:r w:rsidRPr="0060255F">
        <w:rPr>
          <w:rFonts w:eastAsia="Calibri"/>
          <w:b/>
          <w:lang w:eastAsia="en-US"/>
        </w:rPr>
        <w:t>обучение</w:t>
      </w:r>
      <w:proofErr w:type="gramEnd"/>
      <w:r w:rsidRPr="0060255F">
        <w:rPr>
          <w:rFonts w:eastAsia="Calibri"/>
          <w:b/>
          <w:lang w:eastAsia="en-US"/>
        </w:rPr>
        <w:t xml:space="preserve"> по </w:t>
      </w:r>
      <w:r w:rsidR="0060255F" w:rsidRPr="0060255F">
        <w:rPr>
          <w:rFonts w:eastAsia="Calibri"/>
          <w:b/>
          <w:lang w:eastAsia="en-US"/>
        </w:rPr>
        <w:t>дополнительной профессиональной программе профессиональной переподготовки</w:t>
      </w:r>
      <w:r w:rsidR="003C6AC8" w:rsidRPr="0060255F">
        <w:rPr>
          <w:rFonts w:eastAsia="Calibri"/>
          <w:b/>
          <w:lang w:eastAsia="en-US"/>
        </w:rPr>
        <w:t xml:space="preserve"> «Специалист по пожарной профилактике» (256 часов).</w:t>
      </w:r>
    </w:p>
    <w:p w14:paraId="34EE9D55" w14:textId="77777777" w:rsidR="007E49C7" w:rsidRPr="006F66F3" w:rsidRDefault="007E49C7" w:rsidP="007E49C7">
      <w:pPr>
        <w:suppressAutoHyphens w:val="0"/>
        <w:spacing w:before="120" w:after="120"/>
        <w:rPr>
          <w:b/>
          <w:szCs w:val="20"/>
          <w:lang w:eastAsia="en-US"/>
        </w:rPr>
      </w:pPr>
      <w:r w:rsidRPr="006F66F3">
        <w:rPr>
          <w:b/>
          <w:szCs w:val="20"/>
          <w:lang w:eastAsia="en-US"/>
        </w:rPr>
        <w:t>Подписывая настоящее заявление подтверждаю:</w:t>
      </w:r>
    </w:p>
    <w:p w14:paraId="41169B99" w14:textId="77777777" w:rsidR="007E49C7" w:rsidRPr="006F66F3" w:rsidRDefault="007E49C7" w:rsidP="007E49C7">
      <w:pPr>
        <w:numPr>
          <w:ilvl w:val="0"/>
          <w:numId w:val="5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</w:t>
      </w:r>
      <w:proofErr w:type="gramStart"/>
      <w:r w:rsidRPr="006F66F3">
        <w:rPr>
          <w:rFonts w:eastAsia="Calibri"/>
          <w:color w:val="000000"/>
        </w:rPr>
        <w:t>й(</w:t>
      </w:r>
      <w:proofErr w:type="spellStart"/>
      <w:proofErr w:type="gramEnd"/>
      <w:r w:rsidRPr="006F66F3">
        <w:rPr>
          <w:rFonts w:eastAsia="Calibri"/>
          <w:color w:val="000000"/>
        </w:rPr>
        <w:t>ами</w:t>
      </w:r>
      <w:proofErr w:type="spellEnd"/>
      <w:r w:rsidRPr="006F66F3">
        <w:rPr>
          <w:rFonts w:eastAsia="Calibri"/>
          <w:color w:val="000000"/>
        </w:rPr>
        <w:t xml:space="preserve">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14:paraId="1B5C0EA2" w14:textId="77777777" w:rsidR="007E49C7" w:rsidRPr="006F66F3" w:rsidRDefault="007E49C7" w:rsidP="007E49C7">
      <w:pPr>
        <w:numPr>
          <w:ilvl w:val="0"/>
          <w:numId w:val="5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proofErr w:type="gramStart"/>
      <w:r w:rsidRPr="006F66F3">
        <w:rPr>
          <w:rFonts w:eastAsia="Calibri"/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6F66F3">
        <w:rPr>
          <w:rFonts w:eastAsia="Calibri"/>
          <w:b/>
          <w:color w:val="000000"/>
        </w:rPr>
        <w:t>даю согласие</w:t>
      </w:r>
      <w:r w:rsidRPr="006F66F3">
        <w:rPr>
          <w:rFonts w:eastAsia="Calibri"/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</w:t>
      </w:r>
      <w:r w:rsidR="00871633" w:rsidRPr="00871633">
        <w:rPr>
          <w:rFonts w:eastAsia="Calibri"/>
          <w:color w:val="000000"/>
        </w:rPr>
        <w:t xml:space="preserve">665824, РФ, Иркутская область, г. Ангарск, квартал 211, стр. 17, </w:t>
      </w:r>
      <w:r w:rsidRPr="006F66F3">
        <w:rPr>
          <w:rFonts w:eastAsia="Calibri"/>
          <w:color w:val="000000"/>
        </w:rPr>
        <w:t>на обработку в документальной и/или электронной форме следующих персональных данных, необходимых в целях организации и сопровождения учебного процесса, ведения учёта, контроля</w:t>
      </w:r>
      <w:proofErr w:type="gramEnd"/>
      <w:r w:rsidRPr="006F66F3">
        <w:rPr>
          <w:rFonts w:eastAsia="Calibri"/>
          <w:color w:val="000000"/>
        </w:rPr>
        <w:t xml:space="preserve"> и отчётности в соответствии с законодательством Российской Федерации:</w:t>
      </w:r>
    </w:p>
    <w:p w14:paraId="35AA0C5B" w14:textId="77777777" w:rsidR="007E49C7" w:rsidRPr="006F66F3" w:rsidRDefault="007E49C7" w:rsidP="007E49C7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proofErr w:type="gramStart"/>
      <w:r w:rsidRPr="006F66F3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 дата, место и причина изменения;</w:t>
      </w:r>
      <w:proofErr w:type="gramEnd"/>
    </w:p>
    <w:p w14:paraId="57A8DF0A" w14:textId="77777777" w:rsidR="007E49C7" w:rsidRPr="006F66F3" w:rsidRDefault="007E49C7" w:rsidP="007E49C7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пол;</w:t>
      </w:r>
    </w:p>
    <w:p w14:paraId="048176A0" w14:textId="77777777" w:rsidR="007E49C7" w:rsidRPr="006F66F3" w:rsidRDefault="007E49C7" w:rsidP="007E49C7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год, месяц, число и место рождения;</w:t>
      </w:r>
    </w:p>
    <w:p w14:paraId="75B0927E" w14:textId="77777777" w:rsidR="007E49C7" w:rsidRPr="006F66F3" w:rsidRDefault="007E49C7" w:rsidP="007E49C7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сведения о гражданстве, иные гражданства;</w:t>
      </w:r>
    </w:p>
    <w:p w14:paraId="11F0D8B9" w14:textId="77777777" w:rsidR="007E49C7" w:rsidRPr="006F66F3" w:rsidRDefault="007E49C7" w:rsidP="007E49C7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proofErr w:type="gramStart"/>
      <w:r w:rsidRPr="006F66F3">
        <w:rPr>
          <w:color w:val="000000"/>
          <w:szCs w:val="20"/>
          <w:lang w:eastAsia="ru-RU"/>
        </w:rPr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  <w:proofErr w:type="gramEnd"/>
    </w:p>
    <w:p w14:paraId="5FB6E8E1" w14:textId="77777777" w:rsidR="007E49C7" w:rsidRPr="006F66F3" w:rsidRDefault="007E49C7" w:rsidP="007E49C7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фактического проживания);</w:t>
      </w:r>
    </w:p>
    <w:p w14:paraId="0710D802" w14:textId="77777777" w:rsidR="007E49C7" w:rsidRPr="006F66F3" w:rsidRDefault="007E49C7" w:rsidP="007E49C7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номера телефонов (домашний, мобильный, рабочий);</w:t>
      </w:r>
    </w:p>
    <w:p w14:paraId="2C3B7728" w14:textId="77777777" w:rsidR="007E49C7" w:rsidRPr="006F66F3" w:rsidRDefault="007E49C7" w:rsidP="007E49C7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номер свидетельства государственного пенсионного страхования (СНИЛС);</w:t>
      </w:r>
    </w:p>
    <w:p w14:paraId="0056F661" w14:textId="77777777" w:rsidR="007E49C7" w:rsidRPr="006F66F3" w:rsidRDefault="007E49C7" w:rsidP="007E49C7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адрес электронной почты;</w:t>
      </w:r>
    </w:p>
    <w:p w14:paraId="2336873C" w14:textId="77777777" w:rsidR="007E49C7" w:rsidRPr="006F66F3" w:rsidRDefault="007E49C7" w:rsidP="007E49C7">
      <w:pPr>
        <w:suppressAutoHyphens w:val="0"/>
        <w:ind w:firstLine="709"/>
        <w:jc w:val="both"/>
        <w:rPr>
          <w:szCs w:val="20"/>
          <w:lang w:eastAsia="ru-RU"/>
        </w:rPr>
      </w:pPr>
      <w:proofErr w:type="gramStart"/>
      <w:r w:rsidRPr="006F66F3">
        <w:rPr>
          <w:szCs w:val="20"/>
          <w:lang w:eastAsia="ru-RU"/>
        </w:rPr>
        <w:t xml:space="preserve"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</w:t>
      </w:r>
      <w:r w:rsidRPr="006F66F3">
        <w:rPr>
          <w:szCs w:val="20"/>
          <w:lang w:eastAsia="ru-RU"/>
        </w:rPr>
        <w:lastRenderedPageBreak/>
        <w:t>или отделение, квалификация и специальность  по окончании образовательного учреждения, ученая степень, ученое звание, владение иностранными языками и другие сведения);</w:t>
      </w:r>
      <w:proofErr w:type="gramEnd"/>
    </w:p>
    <w:p w14:paraId="7DEED1C6" w14:textId="77777777" w:rsidR="007E49C7" w:rsidRPr="006F66F3" w:rsidRDefault="007E49C7" w:rsidP="007E49C7">
      <w:pPr>
        <w:suppressAutoHyphens w:val="0"/>
        <w:ind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14:paraId="4DF2A45F" w14:textId="77777777" w:rsidR="007E49C7" w:rsidRPr="006F66F3" w:rsidRDefault="007E49C7" w:rsidP="007E49C7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14:paraId="7098ABB2" w14:textId="77777777" w:rsidR="007E49C7" w:rsidRPr="006F66F3" w:rsidRDefault="007E49C7" w:rsidP="007E49C7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proofErr w:type="gramStart"/>
      <w:r w:rsidRPr="006F66F3">
        <w:rPr>
          <w:rFonts w:eastAsia="Calibri"/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  <w:proofErr w:type="gramEnd"/>
    </w:p>
    <w:p w14:paraId="2BFFCE0A" w14:textId="77777777" w:rsidR="007E49C7" w:rsidRPr="006F66F3" w:rsidRDefault="007E49C7" w:rsidP="007E49C7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7E49C7" w:rsidRPr="006F66F3" w14:paraId="5910BCD1" w14:textId="77777777" w:rsidTr="003C6AC8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03193" w14:textId="77777777" w:rsidR="007E49C7" w:rsidRPr="006F66F3" w:rsidRDefault="007E49C7" w:rsidP="003C6AC8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Информационный ресурс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A8302" w14:textId="77777777" w:rsidR="007E49C7" w:rsidRPr="006F66F3" w:rsidRDefault="007E49C7" w:rsidP="003C6AC8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Действия с персональными данными</w:t>
            </w:r>
          </w:p>
        </w:tc>
      </w:tr>
      <w:tr w:rsidR="007E49C7" w:rsidRPr="006F66F3" w14:paraId="1122157C" w14:textId="77777777" w:rsidTr="003C6AC8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876A3" w14:textId="77777777" w:rsidR="007E49C7" w:rsidRPr="006F66F3" w:rsidRDefault="007E49C7" w:rsidP="003C6AC8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 xml:space="preserve">Федеральная информационная система «Федеральный реестр сведений о </w:t>
            </w:r>
            <w:proofErr w:type="gramStart"/>
            <w:r w:rsidRPr="006F66F3">
              <w:rPr>
                <w:rFonts w:eastAsia="Calibri"/>
                <w:color w:val="000000"/>
              </w:rPr>
              <w:t>документах</w:t>
            </w:r>
            <w:proofErr w:type="gramEnd"/>
            <w:r w:rsidRPr="006F66F3">
              <w:rPr>
                <w:rFonts w:eastAsia="Calibri"/>
                <w:color w:val="000000"/>
              </w:rPr>
              <w:t xml:space="preserve"> об образовании и (или) о квалификации, документах об обучении»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C4DD1" w14:textId="77777777" w:rsidR="007E49C7" w:rsidRPr="006F66F3" w:rsidRDefault="007E49C7" w:rsidP="003C6AC8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Заполнение обязательных полей в информационном ресурсе</w:t>
            </w:r>
          </w:p>
        </w:tc>
      </w:tr>
    </w:tbl>
    <w:p w14:paraId="639EDF41" w14:textId="77777777" w:rsidR="007E49C7" w:rsidRPr="006F66F3" w:rsidRDefault="007E49C7" w:rsidP="007E49C7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14:paraId="60E7BD11" w14:textId="77777777" w:rsidR="007E49C7" w:rsidRPr="006F66F3" w:rsidRDefault="007E49C7" w:rsidP="007E49C7">
      <w:pPr>
        <w:suppressAutoHyphens w:val="0"/>
        <w:autoSpaceDE w:val="0"/>
        <w:ind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6F66F3">
        <w:rPr>
          <w:color w:val="000000"/>
          <w:szCs w:val="20"/>
          <w:lang w:eastAsia="ru-RU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14:paraId="354D2A11" w14:textId="77777777" w:rsidR="007E49C7" w:rsidRPr="006F66F3" w:rsidRDefault="007E49C7" w:rsidP="007E49C7">
      <w:pPr>
        <w:suppressAutoHyphens w:val="0"/>
        <w:ind w:firstLine="709"/>
        <w:contextualSpacing/>
        <w:jc w:val="both"/>
        <w:rPr>
          <w:rFonts w:eastAsia="Calibri"/>
          <w:color w:val="000000"/>
          <w:lang w:eastAsia="en-US"/>
        </w:rPr>
      </w:pPr>
      <w:r w:rsidRPr="006F66F3">
        <w:rPr>
          <w:rFonts w:eastAsia="Calibri"/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6F66F3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6F66F3">
        <w:rPr>
          <w:rFonts w:eastAsia="Calibri"/>
          <w:color w:val="000000"/>
          <w:lang w:eastAsia="en-US"/>
        </w:rPr>
        <w:t>.</w:t>
      </w:r>
      <w:r w:rsidRPr="006F66F3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14:paraId="6C538F70" w14:textId="77777777" w:rsidR="007E49C7" w:rsidRPr="006823A5" w:rsidRDefault="007E49C7" w:rsidP="007E49C7">
      <w:pPr>
        <w:suppressAutoHyphens w:val="0"/>
        <w:ind w:firstLine="567"/>
        <w:contextualSpacing/>
        <w:jc w:val="both"/>
        <w:rPr>
          <w:rFonts w:eastAsia="Calibri"/>
          <w:color w:val="000000"/>
          <w:lang w:eastAsia="en-US"/>
        </w:rPr>
      </w:pPr>
    </w:p>
    <w:p w14:paraId="5CB29D8B" w14:textId="77777777" w:rsidR="007E49C7" w:rsidRPr="006F66F3" w:rsidRDefault="007E49C7" w:rsidP="007E49C7">
      <w:pPr>
        <w:suppressAutoHyphens w:val="0"/>
        <w:spacing w:after="200" w:line="276" w:lineRule="auto"/>
        <w:jc w:val="both"/>
        <w:rPr>
          <w:szCs w:val="20"/>
          <w:lang w:eastAsia="en-US"/>
        </w:rPr>
      </w:pPr>
      <w:r w:rsidRPr="006F66F3">
        <w:rPr>
          <w:szCs w:val="20"/>
          <w:lang w:eastAsia="en-US"/>
        </w:rPr>
        <w:t>Телефон______________________________________________________________________</w:t>
      </w:r>
    </w:p>
    <w:p w14:paraId="4B52C007" w14:textId="7D763BF0" w:rsidR="007E49C7" w:rsidRPr="006F66F3" w:rsidRDefault="007E49C7" w:rsidP="007E49C7">
      <w:pPr>
        <w:suppressAutoHyphens w:val="0"/>
        <w:jc w:val="both"/>
        <w:rPr>
          <w:szCs w:val="20"/>
          <w:lang w:eastAsia="en-US"/>
        </w:rPr>
      </w:pPr>
      <w:r w:rsidRPr="006F66F3">
        <w:rPr>
          <w:szCs w:val="20"/>
          <w:lang w:eastAsia="en-US"/>
        </w:rPr>
        <w:t xml:space="preserve">«______» </w:t>
      </w:r>
      <w:r w:rsidRPr="006F66F3">
        <w:rPr>
          <w:szCs w:val="20"/>
          <w:u w:val="single"/>
          <w:lang w:eastAsia="en-US"/>
        </w:rPr>
        <w:t xml:space="preserve">              </w:t>
      </w:r>
      <w:r w:rsidRPr="006F66F3">
        <w:rPr>
          <w:szCs w:val="20"/>
          <w:lang w:eastAsia="en-US"/>
        </w:rPr>
        <w:t xml:space="preserve"> </w:t>
      </w:r>
      <w:r w:rsidR="00B26D38">
        <w:rPr>
          <w:szCs w:val="20"/>
          <w:lang w:eastAsia="en-US"/>
        </w:rPr>
        <w:t>____</w:t>
      </w:r>
      <w:r w:rsidRPr="006F66F3">
        <w:rPr>
          <w:szCs w:val="20"/>
          <w:u w:val="single"/>
          <w:lang w:eastAsia="en-US"/>
        </w:rPr>
        <w:t xml:space="preserve">     </w:t>
      </w:r>
      <w:proofErr w:type="gramStart"/>
      <w:r w:rsidRPr="006F66F3">
        <w:rPr>
          <w:szCs w:val="20"/>
          <w:lang w:eastAsia="en-US"/>
        </w:rPr>
        <w:t>г</w:t>
      </w:r>
      <w:proofErr w:type="gramEnd"/>
      <w:r w:rsidRPr="006F66F3">
        <w:rPr>
          <w:szCs w:val="20"/>
          <w:lang w:eastAsia="en-US"/>
        </w:rPr>
        <w:t>.       _____________            ________________________________</w:t>
      </w:r>
    </w:p>
    <w:p w14:paraId="409DA0EA" w14:textId="77777777" w:rsidR="007E49C7" w:rsidRPr="006F66F3" w:rsidRDefault="007E49C7" w:rsidP="007E49C7">
      <w:pPr>
        <w:suppressAutoHyphens w:val="0"/>
        <w:jc w:val="center"/>
        <w:rPr>
          <w:sz w:val="18"/>
          <w:szCs w:val="18"/>
          <w:lang w:eastAsia="en-US"/>
        </w:rPr>
      </w:pPr>
      <w:r w:rsidRPr="006F66F3">
        <w:rPr>
          <w:rFonts w:ascii="Calibri" w:hAnsi="Calibri"/>
          <w:sz w:val="26"/>
          <w:szCs w:val="26"/>
          <w:lang w:eastAsia="en-US"/>
        </w:rPr>
        <w:t xml:space="preserve">            </w:t>
      </w:r>
      <w:r>
        <w:rPr>
          <w:rFonts w:ascii="Calibri" w:hAnsi="Calibri"/>
          <w:sz w:val="26"/>
          <w:szCs w:val="26"/>
          <w:lang w:eastAsia="en-US"/>
        </w:rPr>
        <w:t xml:space="preserve">          </w:t>
      </w:r>
      <w:r w:rsidRPr="006F66F3">
        <w:rPr>
          <w:rFonts w:ascii="Calibri" w:hAnsi="Calibri"/>
          <w:sz w:val="26"/>
          <w:szCs w:val="26"/>
          <w:lang w:eastAsia="en-US"/>
        </w:rPr>
        <w:t xml:space="preserve"> </w:t>
      </w:r>
      <w:r w:rsidRPr="006F66F3">
        <w:rPr>
          <w:sz w:val="18"/>
          <w:szCs w:val="18"/>
          <w:lang w:eastAsia="en-US"/>
        </w:rPr>
        <w:t>(</w:t>
      </w:r>
      <w:r w:rsidR="003C6AC8">
        <w:rPr>
          <w:sz w:val="18"/>
          <w:szCs w:val="18"/>
          <w:lang w:eastAsia="en-US"/>
        </w:rPr>
        <w:t>п</w:t>
      </w:r>
      <w:r w:rsidRPr="006F66F3">
        <w:rPr>
          <w:sz w:val="18"/>
          <w:szCs w:val="18"/>
          <w:lang w:eastAsia="en-US"/>
        </w:rPr>
        <w:t>одпись)                                               (</w:t>
      </w:r>
      <w:r w:rsidR="003C6AC8">
        <w:rPr>
          <w:sz w:val="18"/>
          <w:szCs w:val="18"/>
          <w:lang w:eastAsia="en-US"/>
        </w:rPr>
        <w:t>р</w:t>
      </w:r>
      <w:r w:rsidRPr="006F66F3">
        <w:rPr>
          <w:sz w:val="18"/>
          <w:szCs w:val="18"/>
          <w:lang w:eastAsia="en-US"/>
        </w:rPr>
        <w:t>асшифровка подписи)</w:t>
      </w:r>
    </w:p>
    <w:p w14:paraId="7A32F8B6" w14:textId="77777777" w:rsidR="007E49C7" w:rsidRPr="007E49C7" w:rsidRDefault="007E49C7" w:rsidP="007E49C7">
      <w:pPr>
        <w:jc w:val="center"/>
        <w:rPr>
          <w:b/>
        </w:rPr>
      </w:pPr>
    </w:p>
    <w:sectPr w:rsidR="007E49C7" w:rsidRPr="007E49C7">
      <w:pgSz w:w="11906" w:h="16838"/>
      <w:pgMar w:top="568" w:right="850" w:bottom="36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8"/>
      </w:rPr>
    </w:lvl>
  </w:abstractNum>
  <w:abstractNum w:abstractNumId="2">
    <w:nsid w:val="00000003"/>
    <w:multiLevelType w:val="singleLevel"/>
    <w:tmpl w:val="00000003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BF1"/>
    <w:rsid w:val="00005377"/>
    <w:rsid w:val="0002459B"/>
    <w:rsid w:val="0006049B"/>
    <w:rsid w:val="0010301E"/>
    <w:rsid w:val="00176425"/>
    <w:rsid w:val="001A6BF1"/>
    <w:rsid w:val="00237191"/>
    <w:rsid w:val="0027671A"/>
    <w:rsid w:val="002B1541"/>
    <w:rsid w:val="002E1DC9"/>
    <w:rsid w:val="002F2536"/>
    <w:rsid w:val="003A26D1"/>
    <w:rsid w:val="003C6AC8"/>
    <w:rsid w:val="003D3BE4"/>
    <w:rsid w:val="004209EB"/>
    <w:rsid w:val="004C28B8"/>
    <w:rsid w:val="004E3EE1"/>
    <w:rsid w:val="005108D2"/>
    <w:rsid w:val="00554F8F"/>
    <w:rsid w:val="005C34BA"/>
    <w:rsid w:val="0060255F"/>
    <w:rsid w:val="0064617F"/>
    <w:rsid w:val="00694429"/>
    <w:rsid w:val="00707B67"/>
    <w:rsid w:val="007465CE"/>
    <w:rsid w:val="007E49C7"/>
    <w:rsid w:val="008012A2"/>
    <w:rsid w:val="008133AF"/>
    <w:rsid w:val="00814E34"/>
    <w:rsid w:val="0081617D"/>
    <w:rsid w:val="00842953"/>
    <w:rsid w:val="00871633"/>
    <w:rsid w:val="00911842"/>
    <w:rsid w:val="00950D87"/>
    <w:rsid w:val="00953920"/>
    <w:rsid w:val="0098059B"/>
    <w:rsid w:val="0098161C"/>
    <w:rsid w:val="00A36161"/>
    <w:rsid w:val="00B11708"/>
    <w:rsid w:val="00B2061D"/>
    <w:rsid w:val="00B26D38"/>
    <w:rsid w:val="00B615C9"/>
    <w:rsid w:val="00B637E4"/>
    <w:rsid w:val="00C1717A"/>
    <w:rsid w:val="00C36043"/>
    <w:rsid w:val="00CB76B9"/>
    <w:rsid w:val="00DA4AF8"/>
    <w:rsid w:val="00DE1BC3"/>
    <w:rsid w:val="00EB3CCB"/>
    <w:rsid w:val="00EE07BE"/>
    <w:rsid w:val="00F47F35"/>
    <w:rsid w:val="00F536E2"/>
    <w:rsid w:val="00F86EB1"/>
    <w:rsid w:val="00FD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6C4D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0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Hyperlink"/>
    <w:uiPriority w:val="99"/>
    <w:rsid w:val="007E49C7"/>
    <w:rPr>
      <w:color w:val="0000FF"/>
      <w:u w:val="single"/>
    </w:rPr>
  </w:style>
  <w:style w:type="paragraph" w:styleId="aa">
    <w:name w:val="Title"/>
    <w:basedOn w:val="a"/>
    <w:next w:val="a"/>
    <w:link w:val="ab"/>
    <w:qFormat/>
    <w:rsid w:val="0006049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0604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0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Hyperlink"/>
    <w:uiPriority w:val="99"/>
    <w:rsid w:val="007E49C7"/>
    <w:rPr>
      <w:color w:val="0000FF"/>
      <w:u w:val="single"/>
    </w:rPr>
  </w:style>
  <w:style w:type="paragraph" w:styleId="aa">
    <w:name w:val="Title"/>
    <w:basedOn w:val="a"/>
    <w:next w:val="a"/>
    <w:link w:val="ab"/>
    <w:qFormat/>
    <w:rsid w:val="0006049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0604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4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fil@ir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A9A69-BDCB-4AC2-A5C4-9C2BCC938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профиль</Company>
  <LinksUpToDate>false</LinksUpToDate>
  <CharactersWithSpaces>6576</CharactersWithSpaces>
  <SharedDoc>false</SharedDoc>
  <HLinks>
    <vt:vector size="6" baseType="variant"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mailto:profil@irmail.ru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Царькова</cp:lastModifiedBy>
  <cp:revision>19</cp:revision>
  <cp:lastPrinted>2020-01-15T01:53:00Z</cp:lastPrinted>
  <dcterms:created xsi:type="dcterms:W3CDTF">2022-06-08T00:43:00Z</dcterms:created>
  <dcterms:modified xsi:type="dcterms:W3CDTF">2026-02-06T06:30:00Z</dcterms:modified>
</cp:coreProperties>
</file>